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7CA9B7" w14:textId="77777777" w:rsidR="00B678F9" w:rsidRPr="00926DC7" w:rsidRDefault="00217984" w:rsidP="00851423">
      <w:pPr>
        <w:spacing w:line="360" w:lineRule="auto"/>
        <w:ind w:left="7100" w:firstLine="284"/>
        <w:jc w:val="center"/>
        <w:rPr>
          <w:b/>
          <w:smallCaps/>
          <w:sz w:val="24"/>
          <w:szCs w:val="24"/>
        </w:rPr>
      </w:pPr>
      <w:bookmarkStart w:id="0" w:name="_GoBack"/>
      <w:bookmarkEnd w:id="0"/>
      <w:r w:rsidRPr="00926DC7">
        <w:rPr>
          <w:b/>
          <w:smallCaps/>
          <w:noProof/>
          <w:sz w:val="28"/>
          <w:szCs w:val="28"/>
        </w:rPr>
        <mc:AlternateContent>
          <mc:Choice Requires="wps">
            <w:drawing>
              <wp:inline distT="0" distB="0" distL="0" distR="0" wp14:anchorId="624AD732" wp14:editId="30615988">
                <wp:extent cx="1454400" cy="841865"/>
                <wp:effectExtent l="0" t="0" r="12700" b="15875"/>
                <wp:docPr id="1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400" cy="84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1D8DA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>APPLICARE</w:t>
                            </w:r>
                          </w:p>
                          <w:p w14:paraId="53A8E92D" w14:textId="77777777" w:rsidR="005A2389" w:rsidRPr="00E4713C" w:rsidRDefault="005A2389" w:rsidP="00770D8B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MARCA DA BOLLO DA </w:t>
                            </w:r>
                          </w:p>
                          <w:p w14:paraId="12065637" w14:textId="77777777" w:rsidR="005A2389" w:rsidRPr="00E4713C" w:rsidRDefault="005A2389" w:rsidP="00AD6C83">
                            <w:pPr>
                              <w:pStyle w:val="Testonotaapidipagina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4713C">
                              <w:rPr>
                                <w:rFonts w:ascii="Verdana" w:hAnsi="Verdana"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width:114.5pt;height:6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">
                <v:textbox>
                  <w:txbxContent>
                    <w:p w14:paraId="1CC1D8DA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>APPLICARE</w:t>
                      </w:r>
                    </w:p>
                    <w:p w14:paraId="53A8E92D" w14:textId="77777777" w:rsidR="005A2389" w:rsidRPr="00E4713C" w:rsidRDefault="005A2389" w:rsidP="00770D8B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MARCA DA BOLLO DA </w:t>
                      </w:r>
                    </w:p>
                    <w:p w14:paraId="12065637" w14:textId="77777777" w:rsidR="005A2389" w:rsidRPr="00E4713C" w:rsidRDefault="005A2389" w:rsidP="00AD6C83">
                      <w:pPr>
                        <w:pStyle w:val="Testonotaapidipagina"/>
                        <w:jc w:val="center"/>
                        <w:rPr>
                          <w:rFonts w:ascii="Verdana" w:hAnsi="Verdana"/>
                        </w:rPr>
                      </w:pPr>
                      <w:r w:rsidRPr="00E4713C">
                        <w:rPr>
                          <w:rFonts w:ascii="Verdana" w:hAnsi="Verdana"/>
                        </w:rPr>
                        <w:t xml:space="preserve">€ 16,00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87A28D" w14:textId="77777777" w:rsidR="00FB5AAE" w:rsidRPr="00E4713C" w:rsidRDefault="00E4713C" w:rsidP="002D400E">
      <w:pPr>
        <w:spacing w:before="360" w:line="360" w:lineRule="auto"/>
        <w:jc w:val="center"/>
        <w:rPr>
          <w:rFonts w:ascii="Verdana" w:hAnsi="Verdana"/>
          <w:b/>
          <w:smallCaps/>
          <w:sz w:val="28"/>
          <w:szCs w:val="28"/>
        </w:rPr>
      </w:pPr>
      <w:r>
        <w:rPr>
          <w:rFonts w:ascii="Verdana" w:hAnsi="Verdana"/>
          <w:b/>
          <w:smallCaps/>
          <w:sz w:val="28"/>
          <w:szCs w:val="28"/>
        </w:rPr>
        <w:t>D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omanda di </w:t>
      </w:r>
      <w:r>
        <w:rPr>
          <w:rFonts w:ascii="Verdana" w:hAnsi="Verdana"/>
          <w:b/>
          <w:smallCaps/>
          <w:sz w:val="28"/>
          <w:szCs w:val="28"/>
        </w:rPr>
        <w:t>P</w:t>
      </w:r>
      <w:r w:rsidR="003E287A" w:rsidRPr="00E4713C">
        <w:rPr>
          <w:rFonts w:ascii="Verdana" w:hAnsi="Verdana"/>
          <w:b/>
          <w:smallCaps/>
          <w:sz w:val="28"/>
          <w:szCs w:val="28"/>
        </w:rPr>
        <w:t xml:space="preserve">artecipazione </w:t>
      </w:r>
    </w:p>
    <w:p w14:paraId="1173E998" w14:textId="77777777" w:rsidR="00A27BDB" w:rsidRPr="002737F8" w:rsidRDefault="00E4713C" w:rsidP="002737F8">
      <w:pPr>
        <w:spacing w:line="276" w:lineRule="auto"/>
        <w:jc w:val="both"/>
        <w:rPr>
          <w:sz w:val="22"/>
          <w:szCs w:val="22"/>
        </w:rPr>
      </w:pPr>
      <w:r w:rsidRPr="002737F8">
        <w:rPr>
          <w:smallCaps/>
          <w:sz w:val="22"/>
          <w:szCs w:val="22"/>
        </w:rPr>
        <w:t>all’</w:t>
      </w:r>
      <w:r w:rsidR="00420A8D" w:rsidRPr="002737F8">
        <w:rPr>
          <w:smallCaps/>
          <w:sz w:val="22"/>
          <w:szCs w:val="22"/>
        </w:rPr>
        <w:t>ENEA</w:t>
      </w:r>
      <w:r w:rsidR="00B678F9" w:rsidRPr="002737F8">
        <w:rPr>
          <w:smallCaps/>
          <w:sz w:val="22"/>
          <w:szCs w:val="22"/>
        </w:rPr>
        <w:t xml:space="preserve"> – Agenzia </w:t>
      </w:r>
      <w:r w:rsidR="00420A8D" w:rsidRPr="002737F8">
        <w:rPr>
          <w:smallCaps/>
          <w:sz w:val="22"/>
          <w:szCs w:val="22"/>
        </w:rPr>
        <w:t xml:space="preserve">Nazionale per le nuove tecnologie, l’energia e lo sviluppo economico sostenibile </w:t>
      </w:r>
      <w:r w:rsidRPr="002737F8">
        <w:rPr>
          <w:smallCaps/>
          <w:sz w:val="22"/>
          <w:szCs w:val="22"/>
        </w:rPr>
        <w:t xml:space="preserve">- </w:t>
      </w:r>
      <w:r w:rsidR="003844E2" w:rsidRPr="002737F8">
        <w:rPr>
          <w:smallCaps/>
          <w:sz w:val="22"/>
          <w:szCs w:val="22"/>
        </w:rPr>
        <w:t>C</w:t>
      </w:r>
      <w:r w:rsidRPr="002737F8">
        <w:rPr>
          <w:smallCaps/>
          <w:sz w:val="22"/>
          <w:szCs w:val="22"/>
        </w:rPr>
        <w:t>entro</w:t>
      </w:r>
      <w:r w:rsidR="003844E2" w:rsidRPr="002737F8">
        <w:rPr>
          <w:smallCaps/>
          <w:sz w:val="22"/>
          <w:szCs w:val="22"/>
        </w:rPr>
        <w:t xml:space="preserve"> R</w:t>
      </w:r>
      <w:r w:rsidRPr="002737F8">
        <w:rPr>
          <w:smallCaps/>
          <w:sz w:val="22"/>
          <w:szCs w:val="22"/>
        </w:rPr>
        <w:t>icerche</w:t>
      </w:r>
      <w:r w:rsidR="003844E2" w:rsidRPr="002737F8">
        <w:rPr>
          <w:smallCaps/>
          <w:sz w:val="22"/>
          <w:szCs w:val="22"/>
        </w:rPr>
        <w:t xml:space="preserve"> F</w:t>
      </w:r>
      <w:r w:rsidRPr="002737F8">
        <w:rPr>
          <w:smallCaps/>
          <w:sz w:val="22"/>
          <w:szCs w:val="22"/>
        </w:rPr>
        <w:t>rascati</w:t>
      </w:r>
      <w:r w:rsidR="003844E2" w:rsidRPr="002737F8">
        <w:rPr>
          <w:sz w:val="22"/>
          <w:szCs w:val="22"/>
        </w:rPr>
        <w:t xml:space="preserve"> </w:t>
      </w:r>
      <w:r w:rsidR="003844E2" w:rsidRPr="002737F8">
        <w:rPr>
          <w:smallCaps/>
          <w:sz w:val="22"/>
          <w:szCs w:val="22"/>
        </w:rPr>
        <w:t xml:space="preserve">– </w:t>
      </w:r>
      <w:r w:rsidRPr="002737F8">
        <w:rPr>
          <w:smallCaps/>
          <w:sz w:val="22"/>
          <w:szCs w:val="22"/>
        </w:rPr>
        <w:t>via</w:t>
      </w:r>
      <w:r w:rsidR="003844E2" w:rsidRPr="002737F8">
        <w:rPr>
          <w:smallCaps/>
          <w:sz w:val="22"/>
          <w:szCs w:val="22"/>
        </w:rPr>
        <w:t xml:space="preserve"> E</w:t>
      </w:r>
      <w:r w:rsidR="002E1F00" w:rsidRPr="002737F8">
        <w:rPr>
          <w:smallCaps/>
          <w:sz w:val="22"/>
          <w:szCs w:val="22"/>
        </w:rPr>
        <w:t>nrico</w:t>
      </w:r>
      <w:r w:rsidR="003844E2" w:rsidRPr="002737F8">
        <w:rPr>
          <w:smallCaps/>
          <w:sz w:val="22"/>
          <w:szCs w:val="22"/>
        </w:rPr>
        <w:t xml:space="preserve"> F</w:t>
      </w:r>
      <w:r w:rsidRPr="002737F8">
        <w:rPr>
          <w:smallCaps/>
          <w:sz w:val="22"/>
          <w:szCs w:val="22"/>
        </w:rPr>
        <w:t>ermi</w:t>
      </w:r>
      <w:r w:rsidR="003844E2" w:rsidRPr="002737F8">
        <w:rPr>
          <w:smallCaps/>
          <w:sz w:val="22"/>
          <w:szCs w:val="22"/>
        </w:rPr>
        <w:t xml:space="preserve">, </w:t>
      </w:r>
      <w:r w:rsidRPr="002737F8">
        <w:rPr>
          <w:smallCaps/>
          <w:sz w:val="22"/>
          <w:szCs w:val="22"/>
        </w:rPr>
        <w:t>45</w:t>
      </w:r>
      <w:r w:rsidR="002E1F00" w:rsidRPr="002737F8">
        <w:rPr>
          <w:smallCaps/>
          <w:sz w:val="22"/>
          <w:szCs w:val="22"/>
        </w:rPr>
        <w:t xml:space="preserve"> – Frascati (Roma)</w:t>
      </w:r>
    </w:p>
    <w:p w14:paraId="65FC939E" w14:textId="77777777" w:rsidR="00D215DD" w:rsidRDefault="00D215DD" w:rsidP="00D215DD">
      <w:pPr>
        <w:spacing w:after="80"/>
        <w:ind w:right="-8"/>
        <w:jc w:val="both"/>
        <w:rPr>
          <w:rFonts w:eastAsia="Times"/>
          <w:b/>
        </w:rPr>
      </w:pPr>
    </w:p>
    <w:p w14:paraId="5C1787CF" w14:textId="0DC1FC66" w:rsidR="00D215DD" w:rsidRPr="00961305" w:rsidRDefault="00D215DD" w:rsidP="00D215DD">
      <w:pPr>
        <w:spacing w:after="80"/>
        <w:ind w:right="-8"/>
        <w:jc w:val="both"/>
        <w:rPr>
          <w:b/>
        </w:rPr>
      </w:pPr>
      <w:r w:rsidRPr="00961305">
        <w:rPr>
          <w:rFonts w:eastAsia="Times"/>
          <w:b/>
        </w:rPr>
        <w:t xml:space="preserve">PROCEDURA DI </w:t>
      </w:r>
      <w:r>
        <w:rPr>
          <w:rFonts w:eastAsia="Times"/>
          <w:b/>
        </w:rPr>
        <w:t>ASTA PUBBLICA</w:t>
      </w:r>
      <w:r w:rsidRPr="00961305">
        <w:rPr>
          <w:rFonts w:eastAsia="Times"/>
          <w:b/>
        </w:rPr>
        <w:t xml:space="preserve"> PER LA VENDITA DI ROTTAMI DI RAME, ACCIAIO, ALLUMINIO, ALTRI METALLI, ALTRO MATERIALE NON METALLICO E UNA NOTEVOLE QUANTITA’ DI MATERIALE RAEE DERIVANTI DALLO SGOMBERO DI AREE SITUATE ALL’INTERNO DEL CENTRO RICERCHE ENEA DI FRASCATI, COMPRESE LE ATTIVITÀ PROPEDEUTICHE DI CARICO, TRASPORTO, RECUPERO E/O SMALTIMENTO</w:t>
      </w:r>
    </w:p>
    <w:p w14:paraId="5C63DC59" w14:textId="77777777" w:rsidR="00A92135" w:rsidRDefault="00A92135" w:rsidP="00A92135">
      <w:pPr>
        <w:spacing w:line="480" w:lineRule="auto"/>
        <w:jc w:val="both"/>
        <w:rPr>
          <w:sz w:val="22"/>
          <w:szCs w:val="22"/>
        </w:rPr>
      </w:pPr>
    </w:p>
    <w:p w14:paraId="7E09265C" w14:textId="31EE2A18" w:rsidR="003442FF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Il sottoscritto ______________</w:t>
      </w:r>
      <w:r w:rsidR="002737F8">
        <w:rPr>
          <w:sz w:val="24"/>
          <w:szCs w:val="24"/>
        </w:rPr>
        <w:t>___________</w:t>
      </w:r>
      <w:r w:rsidRPr="002737F8">
        <w:rPr>
          <w:sz w:val="24"/>
          <w:szCs w:val="24"/>
        </w:rPr>
        <w:t>___________________</w:t>
      </w:r>
      <w:r w:rsidR="00E4713C" w:rsidRPr="002737F8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 xml:space="preserve"> nato a __________________</w:t>
      </w:r>
      <w:r w:rsidR="002737F8">
        <w:rPr>
          <w:sz w:val="24"/>
          <w:szCs w:val="24"/>
        </w:rPr>
        <w:t>______</w:t>
      </w:r>
      <w:r w:rsidRPr="002737F8">
        <w:rPr>
          <w:sz w:val="24"/>
          <w:szCs w:val="24"/>
        </w:rPr>
        <w:t>__________ il ________________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in qualità di (</w:t>
      </w:r>
      <w:r w:rsidRPr="002737F8">
        <w:rPr>
          <w:i/>
          <w:sz w:val="24"/>
          <w:szCs w:val="24"/>
        </w:rPr>
        <w:t>carica socia</w:t>
      </w:r>
      <w:r w:rsidR="00A92135" w:rsidRPr="002737F8">
        <w:rPr>
          <w:i/>
          <w:sz w:val="24"/>
          <w:szCs w:val="24"/>
        </w:rPr>
        <w:t>le)</w:t>
      </w:r>
      <w:r w:rsidR="00E4713C" w:rsidRPr="002737F8">
        <w:rPr>
          <w:i/>
          <w:sz w:val="24"/>
          <w:szCs w:val="24"/>
        </w:rPr>
        <w:t xml:space="preserve"> </w:t>
      </w:r>
      <w:r w:rsidR="00A92135" w:rsidRPr="002737F8">
        <w:rPr>
          <w:i/>
          <w:sz w:val="24"/>
          <w:szCs w:val="24"/>
        </w:rPr>
        <w:t>_</w:t>
      </w:r>
      <w:r w:rsidR="00E4713C" w:rsidRPr="002737F8">
        <w:rPr>
          <w:i/>
          <w:sz w:val="24"/>
          <w:szCs w:val="24"/>
        </w:rPr>
        <w:t>__________</w:t>
      </w:r>
      <w:r w:rsidR="002737F8">
        <w:rPr>
          <w:i/>
          <w:sz w:val="24"/>
          <w:szCs w:val="24"/>
        </w:rPr>
        <w:t>____________</w:t>
      </w:r>
      <w:r w:rsidR="00E4713C" w:rsidRPr="002737F8">
        <w:rPr>
          <w:i/>
          <w:sz w:val="24"/>
          <w:szCs w:val="24"/>
        </w:rPr>
        <w:t xml:space="preserve">________ </w:t>
      </w:r>
      <w:r w:rsidRPr="002737F8">
        <w:rPr>
          <w:sz w:val="24"/>
          <w:szCs w:val="24"/>
        </w:rPr>
        <w:t xml:space="preserve">della società </w:t>
      </w:r>
      <w:r w:rsidR="00E4713C" w:rsidRP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</w:t>
      </w:r>
      <w:r w:rsidR="002737F8">
        <w:rPr>
          <w:sz w:val="24"/>
          <w:szCs w:val="24"/>
        </w:rPr>
        <w:t>__</w:t>
      </w:r>
      <w:r w:rsidRPr="002737F8">
        <w:rPr>
          <w:sz w:val="24"/>
          <w:szCs w:val="24"/>
        </w:rPr>
        <w:t>_____________________</w:t>
      </w:r>
      <w:r w:rsidR="00A92135" w:rsidRPr="002737F8">
        <w:rPr>
          <w:sz w:val="24"/>
          <w:szCs w:val="24"/>
        </w:rPr>
        <w:t xml:space="preserve"> </w:t>
      </w:r>
      <w:r w:rsidR="00E4713C" w:rsidRPr="002737F8">
        <w:rPr>
          <w:sz w:val="24"/>
          <w:szCs w:val="24"/>
        </w:rPr>
        <w:t>sede legale _________________</w:t>
      </w:r>
      <w:r w:rsidR="003442FF">
        <w:rPr>
          <w:sz w:val="24"/>
          <w:szCs w:val="24"/>
        </w:rPr>
        <w:t>_______________________________________________</w:t>
      </w:r>
      <w:r w:rsidR="00E4713C" w:rsidRPr="002737F8">
        <w:rPr>
          <w:sz w:val="24"/>
          <w:szCs w:val="24"/>
        </w:rPr>
        <w:t>______</w:t>
      </w:r>
    </w:p>
    <w:p w14:paraId="40118411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sede operativa _________</w:t>
      </w:r>
      <w:r w:rsidR="002737F8">
        <w:rPr>
          <w:sz w:val="24"/>
          <w:szCs w:val="24"/>
        </w:rPr>
        <w:t>________</w:t>
      </w:r>
      <w:r w:rsidRPr="002737F8">
        <w:rPr>
          <w:sz w:val="24"/>
          <w:szCs w:val="24"/>
        </w:rPr>
        <w:t>_____</w:t>
      </w:r>
      <w:r w:rsidR="003442FF">
        <w:rPr>
          <w:sz w:val="24"/>
          <w:szCs w:val="24"/>
        </w:rPr>
        <w:t>______________________________________</w:t>
      </w:r>
      <w:r w:rsidRPr="002737F8">
        <w:rPr>
          <w:sz w:val="24"/>
          <w:szCs w:val="24"/>
        </w:rPr>
        <w:t>____</w:t>
      </w:r>
      <w:r w:rsidR="00A92135" w:rsidRPr="002737F8">
        <w:rPr>
          <w:sz w:val="24"/>
          <w:szCs w:val="24"/>
        </w:rPr>
        <w:t>____</w:t>
      </w:r>
    </w:p>
    <w:p w14:paraId="7B0468B3" w14:textId="77777777" w:rsidR="00B678F9" w:rsidRPr="002737F8" w:rsidRDefault="00DA4503" w:rsidP="00A92135">
      <w:pPr>
        <w:spacing w:line="480" w:lineRule="auto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n. telefono ________</w:t>
      </w:r>
      <w:r w:rsidR="00E4713C" w:rsidRPr="002737F8">
        <w:rPr>
          <w:sz w:val="24"/>
          <w:szCs w:val="24"/>
        </w:rPr>
        <w:t>_______________</w:t>
      </w:r>
      <w:r w:rsidR="003F5742">
        <w:rPr>
          <w:sz w:val="24"/>
          <w:szCs w:val="24"/>
        </w:rPr>
        <w:t>____</w:t>
      </w:r>
      <w:r w:rsidR="00E4713C" w:rsidRPr="002737F8">
        <w:rPr>
          <w:sz w:val="24"/>
          <w:szCs w:val="24"/>
        </w:rPr>
        <w:t>___</w:t>
      </w:r>
      <w:r w:rsidRPr="002737F8">
        <w:rPr>
          <w:sz w:val="24"/>
          <w:szCs w:val="24"/>
        </w:rPr>
        <w:t xml:space="preserve">n. fax  </w:t>
      </w:r>
      <w:r w:rsidR="00A92135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>________________</w:t>
      </w:r>
      <w:r w:rsidR="003F5742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</w:t>
      </w:r>
    </w:p>
    <w:p w14:paraId="733183C6" w14:textId="77777777" w:rsidR="00DA4503" w:rsidRPr="002737F8" w:rsidRDefault="00E4713C" w:rsidP="00A92135">
      <w:pPr>
        <w:tabs>
          <w:tab w:val="right" w:pos="9639"/>
        </w:tabs>
        <w:spacing w:line="480" w:lineRule="auto"/>
        <w:ind w:left="426" w:hanging="426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_______________</w:t>
      </w:r>
      <w:r w:rsidR="003442FF">
        <w:rPr>
          <w:sz w:val="24"/>
          <w:szCs w:val="24"/>
        </w:rPr>
        <w:t>_____</w:t>
      </w:r>
      <w:r w:rsidRPr="002737F8">
        <w:rPr>
          <w:sz w:val="24"/>
          <w:szCs w:val="24"/>
        </w:rPr>
        <w:t>________ Partita IVA _</w:t>
      </w:r>
      <w:r w:rsidR="00DA4503" w:rsidRPr="002737F8">
        <w:rPr>
          <w:sz w:val="24"/>
          <w:szCs w:val="24"/>
        </w:rPr>
        <w:t>______</w:t>
      </w:r>
      <w:r w:rsidR="003442FF">
        <w:rPr>
          <w:sz w:val="24"/>
          <w:szCs w:val="24"/>
        </w:rPr>
        <w:t>_____</w:t>
      </w:r>
      <w:r w:rsidR="00DA4503" w:rsidRPr="002737F8">
        <w:rPr>
          <w:sz w:val="24"/>
          <w:szCs w:val="24"/>
        </w:rPr>
        <w:t>_________________</w:t>
      </w:r>
    </w:p>
    <w:p w14:paraId="4D9940BC" w14:textId="77777777" w:rsidR="00DA4503" w:rsidRPr="002737F8" w:rsidRDefault="00DA4503" w:rsidP="002D400E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 xml:space="preserve">CHIEDE </w:t>
      </w:r>
    </w:p>
    <w:p w14:paraId="0B55453E" w14:textId="5097853F" w:rsidR="00CF7F23" w:rsidRPr="002737F8" w:rsidRDefault="00CF7F23" w:rsidP="0031732D">
      <w:pPr>
        <w:jc w:val="both"/>
        <w:rPr>
          <w:sz w:val="24"/>
          <w:szCs w:val="24"/>
        </w:rPr>
      </w:pPr>
      <w:r w:rsidRPr="002737F8">
        <w:rPr>
          <w:sz w:val="24"/>
          <w:szCs w:val="24"/>
        </w:rPr>
        <w:t>di partecipare all</w:t>
      </w:r>
      <w:r w:rsidR="002E1F00" w:rsidRPr="002737F8">
        <w:rPr>
          <w:sz w:val="24"/>
          <w:szCs w:val="24"/>
        </w:rPr>
        <w:t xml:space="preserve">a Procedura </w:t>
      </w:r>
      <w:r w:rsidR="00E4713C" w:rsidRPr="002737F8">
        <w:rPr>
          <w:sz w:val="24"/>
          <w:szCs w:val="24"/>
        </w:rPr>
        <w:t>in ogg</w:t>
      </w:r>
      <w:r w:rsidR="00E1668D">
        <w:rPr>
          <w:sz w:val="24"/>
          <w:szCs w:val="24"/>
        </w:rPr>
        <w:t xml:space="preserve">etto per la vendita di rottami </w:t>
      </w:r>
      <w:r w:rsidR="00882AAC">
        <w:rPr>
          <w:sz w:val="24"/>
          <w:szCs w:val="24"/>
        </w:rPr>
        <w:t xml:space="preserve">di rame, acciaio, alluminio, altri metalli, altro materiale non metallico e una notevole quantità di materiale RAEE </w:t>
      </w:r>
      <w:r w:rsidR="00E4713C" w:rsidRPr="002737F8">
        <w:rPr>
          <w:sz w:val="24"/>
          <w:szCs w:val="24"/>
        </w:rPr>
        <w:t xml:space="preserve">in </w:t>
      </w:r>
      <w:r w:rsidR="003844E2" w:rsidRPr="002737F8">
        <w:rPr>
          <w:sz w:val="24"/>
          <w:szCs w:val="24"/>
        </w:rPr>
        <w:t>un UNICO</w:t>
      </w:r>
      <w:r w:rsidR="00E4713C" w:rsidRPr="002737F8">
        <w:rPr>
          <w:sz w:val="24"/>
          <w:szCs w:val="24"/>
        </w:rPr>
        <w:t xml:space="preserve"> LOTTO</w:t>
      </w:r>
      <w:r w:rsidR="003844E2" w:rsidRPr="002737F8">
        <w:rPr>
          <w:sz w:val="24"/>
          <w:szCs w:val="24"/>
        </w:rPr>
        <w:t>;</w:t>
      </w:r>
    </w:p>
    <w:p w14:paraId="614DFFF0" w14:textId="77777777" w:rsidR="00DA4503" w:rsidRPr="002737F8" w:rsidRDefault="00CF7F23" w:rsidP="0031732D">
      <w:pPr>
        <w:spacing w:before="120" w:after="120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in qualità di </w:t>
      </w:r>
      <w:r w:rsidR="00356D60" w:rsidRPr="002737F8">
        <w:rPr>
          <w:bCs/>
          <w:color w:val="000000"/>
          <w:spacing w:val="2"/>
          <w:sz w:val="24"/>
          <w:szCs w:val="24"/>
        </w:rPr>
        <w:t>[</w:t>
      </w:r>
      <w:r w:rsidRPr="002737F8">
        <w:rPr>
          <w:i/>
          <w:sz w:val="24"/>
          <w:szCs w:val="24"/>
        </w:rPr>
        <w:t>barrare la/le casella/e che interessa/interessano</w:t>
      </w:r>
      <w:r w:rsidR="00356D60" w:rsidRPr="002737F8">
        <w:rPr>
          <w:bCs/>
          <w:color w:val="000000"/>
          <w:spacing w:val="2"/>
          <w:sz w:val="24"/>
          <w:szCs w:val="24"/>
        </w:rPr>
        <w:t>]</w:t>
      </w:r>
      <w:r w:rsidRPr="002737F8">
        <w:rPr>
          <w:sz w:val="24"/>
          <w:szCs w:val="24"/>
        </w:rPr>
        <w:t>:</w:t>
      </w:r>
    </w:p>
    <w:p w14:paraId="08607EAC" w14:textId="77777777" w:rsidR="00D3709B" w:rsidRPr="002737F8" w:rsidRDefault="00DA103D" w:rsidP="0031732D">
      <w:pPr>
        <w:autoSpaceDE w:val="0"/>
        <w:autoSpaceDN w:val="0"/>
        <w:adjustRightInd w:val="0"/>
        <w:spacing w:after="120"/>
        <w:jc w:val="both"/>
        <w:rPr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>□ Impresa individuale (D.</w:t>
      </w:r>
      <w:r w:rsidR="00E1668D">
        <w:rPr>
          <w:color w:val="000000"/>
          <w:sz w:val="24"/>
          <w:szCs w:val="24"/>
        </w:rPr>
        <w:t xml:space="preserve"> </w:t>
      </w:r>
      <w:r w:rsidRPr="002737F8">
        <w:rPr>
          <w:color w:val="000000"/>
          <w:sz w:val="24"/>
          <w:szCs w:val="24"/>
        </w:rPr>
        <w:t>Lgs.</w:t>
      </w:r>
      <w:r w:rsidR="00D3709B" w:rsidRPr="002737F8">
        <w:rPr>
          <w:color w:val="000000"/>
          <w:sz w:val="24"/>
          <w:szCs w:val="24"/>
        </w:rPr>
        <w:t xml:space="preserve">50/2016 art. 45 – comma 2 - </w:t>
      </w:r>
      <w:proofErr w:type="spellStart"/>
      <w:r w:rsidR="00D3709B" w:rsidRPr="002737F8">
        <w:rPr>
          <w:color w:val="000000"/>
          <w:sz w:val="24"/>
          <w:szCs w:val="24"/>
        </w:rPr>
        <w:t>lett</w:t>
      </w:r>
      <w:proofErr w:type="spellEnd"/>
      <w:r w:rsidR="00D3709B" w:rsidRPr="002737F8">
        <w:rPr>
          <w:color w:val="000000"/>
          <w:sz w:val="24"/>
          <w:szCs w:val="24"/>
        </w:rPr>
        <w:t>. a);</w:t>
      </w:r>
    </w:p>
    <w:p w14:paraId="78E82FD9" w14:textId="77777777" w:rsidR="00A92135" w:rsidRPr="002737F8" w:rsidRDefault="003D2F35" w:rsidP="0031732D">
      <w:pPr>
        <w:autoSpaceDE w:val="0"/>
        <w:autoSpaceDN w:val="0"/>
        <w:adjustRightInd w:val="0"/>
        <w:spacing w:after="120"/>
        <w:jc w:val="both"/>
        <w:rPr>
          <w:i/>
          <w:color w:val="000000"/>
          <w:sz w:val="24"/>
          <w:szCs w:val="24"/>
        </w:rPr>
      </w:pPr>
      <w:r w:rsidRPr="002737F8">
        <w:rPr>
          <w:color w:val="000000"/>
          <w:sz w:val="24"/>
          <w:szCs w:val="24"/>
        </w:rPr>
        <w:t>□ (</w:t>
      </w:r>
      <w:r w:rsidR="00A92135" w:rsidRPr="002737F8">
        <w:rPr>
          <w:i/>
          <w:color w:val="000000"/>
          <w:sz w:val="24"/>
          <w:szCs w:val="24"/>
        </w:rPr>
        <w:t>se del caso</w:t>
      </w:r>
      <w:r w:rsidR="00A92135" w:rsidRPr="002737F8">
        <w:rPr>
          <w:color w:val="000000"/>
          <w:sz w:val="24"/>
          <w:szCs w:val="24"/>
        </w:rPr>
        <w:t xml:space="preserve">, </w:t>
      </w:r>
      <w:r w:rsidRPr="002737F8">
        <w:rPr>
          <w:i/>
          <w:color w:val="000000"/>
          <w:sz w:val="24"/>
          <w:szCs w:val="24"/>
        </w:rPr>
        <w:t>specificare</w:t>
      </w:r>
      <w:r w:rsidR="00071E9A" w:rsidRPr="002737F8">
        <w:rPr>
          <w:i/>
          <w:color w:val="000000"/>
          <w:sz w:val="24"/>
          <w:szCs w:val="24"/>
        </w:rPr>
        <w:t xml:space="preserve"> </w:t>
      </w:r>
      <w:r w:rsidR="00A92135" w:rsidRPr="002737F8">
        <w:rPr>
          <w:i/>
          <w:color w:val="000000"/>
          <w:sz w:val="24"/>
          <w:szCs w:val="24"/>
        </w:rPr>
        <w:t>diversa tipologia/aggregazione societaria o cooperativa</w:t>
      </w:r>
      <w:r w:rsidR="00071E9A" w:rsidRPr="002737F8">
        <w:rPr>
          <w:i/>
          <w:color w:val="000000"/>
          <w:sz w:val="24"/>
          <w:szCs w:val="24"/>
        </w:rPr>
        <w:t>)</w:t>
      </w:r>
      <w:r w:rsidR="00A92135" w:rsidRPr="002737F8">
        <w:rPr>
          <w:i/>
          <w:color w:val="000000"/>
          <w:sz w:val="24"/>
          <w:szCs w:val="24"/>
        </w:rPr>
        <w:t xml:space="preserve"> </w:t>
      </w:r>
    </w:p>
    <w:p w14:paraId="7E808DD7" w14:textId="77777777" w:rsidR="008D3046" w:rsidRPr="002737F8" w:rsidRDefault="00A92135" w:rsidP="002E1F00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2737F8">
        <w:rPr>
          <w:i/>
          <w:color w:val="000000"/>
          <w:sz w:val="24"/>
          <w:szCs w:val="24"/>
        </w:rPr>
        <w:t>_______________________________________________________________________</w:t>
      </w:r>
      <w:r w:rsidR="003844E2" w:rsidRPr="002737F8">
        <w:rPr>
          <w:i/>
          <w:color w:val="000000"/>
          <w:sz w:val="24"/>
          <w:szCs w:val="24"/>
        </w:rPr>
        <w:t>___</w:t>
      </w:r>
      <w:r w:rsidRPr="002737F8">
        <w:rPr>
          <w:i/>
          <w:color w:val="000000"/>
          <w:sz w:val="24"/>
          <w:szCs w:val="24"/>
        </w:rPr>
        <w:t>_______________________________</w:t>
      </w:r>
      <w:r w:rsidR="00DA103D" w:rsidRPr="002737F8">
        <w:rPr>
          <w:i/>
          <w:color w:val="000000"/>
          <w:sz w:val="24"/>
          <w:szCs w:val="24"/>
        </w:rPr>
        <w:t>_____________________</w:t>
      </w:r>
      <w:r w:rsidR="003442FF">
        <w:rPr>
          <w:i/>
          <w:color w:val="000000"/>
          <w:sz w:val="24"/>
          <w:szCs w:val="24"/>
        </w:rPr>
        <w:t>________________________</w:t>
      </w:r>
      <w:r w:rsidR="00DA103D" w:rsidRPr="002737F8">
        <w:rPr>
          <w:i/>
          <w:color w:val="000000"/>
          <w:sz w:val="24"/>
          <w:szCs w:val="24"/>
        </w:rPr>
        <w:t>__________</w:t>
      </w:r>
      <w:r w:rsidR="00071E9A" w:rsidRPr="002737F8">
        <w:rPr>
          <w:i/>
          <w:color w:val="000000"/>
          <w:sz w:val="24"/>
          <w:szCs w:val="24"/>
        </w:rPr>
        <w:t xml:space="preserve"> </w:t>
      </w:r>
    </w:p>
    <w:p w14:paraId="24CE749B" w14:textId="77777777" w:rsidR="00471F5E" w:rsidRPr="00882AAC" w:rsidRDefault="00471F5E" w:rsidP="00DA103D">
      <w:pPr>
        <w:spacing w:after="120"/>
        <w:rPr>
          <w:b/>
          <w:sz w:val="24"/>
          <w:szCs w:val="24"/>
          <w:lang w:val="en-US"/>
        </w:rPr>
      </w:pPr>
      <w:r w:rsidRPr="00882AAC">
        <w:rPr>
          <w:b/>
          <w:sz w:val="24"/>
          <w:szCs w:val="24"/>
          <w:lang w:val="en-US"/>
        </w:rPr>
        <w:t>a</w:t>
      </w:r>
      <w:r w:rsidR="00BD3108" w:rsidRPr="00882AAC">
        <w:rPr>
          <w:b/>
          <w:sz w:val="24"/>
          <w:szCs w:val="24"/>
          <w:lang w:val="en-US"/>
        </w:rPr>
        <w:t xml:space="preserve"> </w:t>
      </w:r>
      <w:proofErr w:type="spellStart"/>
      <w:r w:rsidR="00BD3108" w:rsidRPr="00882AAC">
        <w:rPr>
          <w:b/>
          <w:sz w:val="24"/>
          <w:szCs w:val="24"/>
          <w:lang w:val="en-US"/>
        </w:rPr>
        <w:t>tal</w:t>
      </w:r>
      <w:proofErr w:type="spellEnd"/>
      <w:r w:rsidR="00DA4503" w:rsidRPr="00882AAC">
        <w:rPr>
          <w:b/>
          <w:sz w:val="24"/>
          <w:szCs w:val="24"/>
          <w:lang w:val="en-US"/>
        </w:rPr>
        <w:t xml:space="preserve"> fine</w:t>
      </w:r>
    </w:p>
    <w:p w14:paraId="1F5C2FC2" w14:textId="77777777" w:rsidR="00435B54" w:rsidRDefault="003E287A" w:rsidP="007327FF">
      <w:pPr>
        <w:spacing w:before="120" w:after="120"/>
        <w:jc w:val="center"/>
        <w:rPr>
          <w:b/>
          <w:sz w:val="24"/>
          <w:szCs w:val="24"/>
        </w:rPr>
      </w:pPr>
      <w:r w:rsidRPr="002737F8">
        <w:rPr>
          <w:b/>
          <w:sz w:val="24"/>
          <w:szCs w:val="24"/>
        </w:rPr>
        <w:t>DICHIARA</w:t>
      </w:r>
    </w:p>
    <w:p w14:paraId="2EA0E9F6" w14:textId="5FDF9D99" w:rsidR="002D400E" w:rsidRPr="00E10F25" w:rsidRDefault="000E728D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 w:rsidRPr="002737F8">
        <w:rPr>
          <w:sz w:val="24"/>
          <w:szCs w:val="24"/>
        </w:rPr>
        <w:t xml:space="preserve">di aver attentamente esaminato </w:t>
      </w:r>
      <w:r w:rsidR="00E10F25">
        <w:rPr>
          <w:sz w:val="24"/>
          <w:szCs w:val="24"/>
        </w:rPr>
        <w:t>gli elaborati</w:t>
      </w:r>
      <w:r w:rsidRPr="002737F8">
        <w:rPr>
          <w:sz w:val="24"/>
          <w:szCs w:val="24"/>
        </w:rPr>
        <w:t xml:space="preserve"> di gara, di aver preso conoscenza </w:t>
      </w:r>
      <w:r w:rsidR="00DA103D" w:rsidRPr="002737F8">
        <w:rPr>
          <w:sz w:val="24"/>
          <w:szCs w:val="24"/>
        </w:rPr>
        <w:t xml:space="preserve">anche attraverso sopralluogo presso le aree </w:t>
      </w:r>
      <w:r w:rsidRPr="002737F8">
        <w:rPr>
          <w:sz w:val="24"/>
          <w:szCs w:val="24"/>
        </w:rPr>
        <w:t>delle condizioni locali e di tutte le circostanze generali e particolari che possono aver influito sulla determinazione dell’offerta e sull’esecuzione delle attività</w:t>
      </w:r>
      <w:r w:rsidR="00DA103D" w:rsidRPr="002737F8">
        <w:rPr>
          <w:sz w:val="24"/>
          <w:szCs w:val="24"/>
        </w:rPr>
        <w:t xml:space="preserve"> </w:t>
      </w:r>
      <w:r w:rsidRPr="002737F8">
        <w:rPr>
          <w:sz w:val="24"/>
          <w:szCs w:val="24"/>
        </w:rPr>
        <w:t xml:space="preserve">e che dispone delle necessarie autorizzazioni, attrezzature e mezzi necessari per </w:t>
      </w:r>
      <w:r w:rsidRPr="002D2D85">
        <w:rPr>
          <w:sz w:val="24"/>
          <w:szCs w:val="24"/>
        </w:rPr>
        <w:t xml:space="preserve">l’esecuzione </w:t>
      </w:r>
      <w:r w:rsidR="001A1BD0" w:rsidRPr="002D2D85">
        <w:rPr>
          <w:sz w:val="24"/>
          <w:szCs w:val="24"/>
        </w:rPr>
        <w:t xml:space="preserve"> delle attività</w:t>
      </w:r>
      <w:r w:rsidR="004E29A2" w:rsidRPr="002737F8">
        <w:rPr>
          <w:sz w:val="24"/>
          <w:szCs w:val="24"/>
        </w:rPr>
        <w:t>;</w:t>
      </w:r>
    </w:p>
    <w:p w14:paraId="6E3C5CF4" w14:textId="5C851C31" w:rsidR="00E10F25" w:rsidRPr="002737F8" w:rsidRDefault="00E10F25" w:rsidP="00882AAC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che l’impresa, con riferimento agli obblighi di cui al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81/2008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è stata in fase di sopralluogo dettagliatamente informata sui rischi specifici esistenti nelle zone del Centro Ricerche ENEA di Frascati, ha tenuto conto delle norme in materia di sicurezza e protezione dei lavoratori ed è in grado di adottare tutte le misure di prevenzione e protezione necessarie</w:t>
      </w:r>
      <w:r w:rsidR="000A352C">
        <w:rPr>
          <w:sz w:val="24"/>
          <w:szCs w:val="24"/>
        </w:rPr>
        <w:t>;</w:t>
      </w:r>
    </w:p>
    <w:p w14:paraId="1CC6EDA3" w14:textId="77777777" w:rsidR="00882AAC" w:rsidRPr="00E10F25" w:rsidRDefault="00F665FE" w:rsidP="00E10F25">
      <w:pPr>
        <w:numPr>
          <w:ilvl w:val="0"/>
          <w:numId w:val="1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che</w:t>
      </w:r>
      <w:r w:rsidR="00D41202" w:rsidRPr="002737F8">
        <w:rPr>
          <w:sz w:val="24"/>
          <w:szCs w:val="24"/>
        </w:rPr>
        <w:t xml:space="preserve"> il domicilio fiscale, il codice fiscale, la partita IVA, l’indirizzo di PEC, </w:t>
      </w:r>
      <w:r w:rsidRPr="002737F8">
        <w:rPr>
          <w:sz w:val="24"/>
          <w:szCs w:val="24"/>
        </w:rPr>
        <w:t xml:space="preserve">la </w:t>
      </w:r>
      <w:r w:rsidR="00D41202" w:rsidRPr="002737F8">
        <w:rPr>
          <w:sz w:val="24"/>
          <w:szCs w:val="24"/>
        </w:rPr>
        <w:t>posta elettronica non certificata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>e</w:t>
      </w:r>
      <w:r w:rsidR="00DA103D" w:rsidRPr="002737F8">
        <w:rPr>
          <w:sz w:val="24"/>
          <w:szCs w:val="24"/>
        </w:rPr>
        <w:t xml:space="preserve"> </w:t>
      </w:r>
      <w:r w:rsidR="00D41202" w:rsidRPr="002737F8">
        <w:rPr>
          <w:sz w:val="24"/>
          <w:szCs w:val="24"/>
        </w:rPr>
        <w:t>il numero di fax, il cui utilizzo autorizza per tutte le comunicazioni inerenti la presente procedura di gara</w:t>
      </w:r>
      <w:r w:rsidRPr="002737F8">
        <w:rPr>
          <w:sz w:val="24"/>
          <w:szCs w:val="24"/>
        </w:rPr>
        <w:t>, sono i seguenti</w:t>
      </w:r>
      <w:r w:rsidR="004E29A2" w:rsidRPr="002737F8">
        <w:rPr>
          <w:sz w:val="24"/>
          <w:szCs w:val="24"/>
        </w:rPr>
        <w:t>:</w:t>
      </w:r>
    </w:p>
    <w:p w14:paraId="16973666" w14:textId="77777777" w:rsidR="00D41202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Domicilio fiscale ______</w:t>
      </w:r>
      <w:r w:rsidR="003442FF">
        <w:rPr>
          <w:sz w:val="24"/>
          <w:szCs w:val="24"/>
        </w:rPr>
        <w:t>_____________________</w:t>
      </w:r>
      <w:r w:rsidRPr="002737F8">
        <w:rPr>
          <w:sz w:val="24"/>
          <w:szCs w:val="24"/>
        </w:rPr>
        <w:t>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________________________</w:t>
      </w:r>
    </w:p>
    <w:p w14:paraId="420E92AA" w14:textId="77777777" w:rsidR="00882AAC" w:rsidRPr="002737F8" w:rsidRDefault="00882AAC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41D52A8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Codice fiscale 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______________</w:t>
      </w:r>
    </w:p>
    <w:p w14:paraId="33F8DB23" w14:textId="77777777" w:rsidR="00D41202" w:rsidRPr="002737F8" w:rsidRDefault="00D41202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Partita IVA 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</w:t>
      </w:r>
      <w:r w:rsidR="00DA103D" w:rsidRPr="002737F8">
        <w:rPr>
          <w:sz w:val="24"/>
          <w:szCs w:val="24"/>
        </w:rPr>
        <w:t>__________</w:t>
      </w:r>
      <w:r w:rsidRPr="002737F8">
        <w:rPr>
          <w:sz w:val="24"/>
          <w:szCs w:val="24"/>
        </w:rPr>
        <w:t>_____</w:t>
      </w:r>
    </w:p>
    <w:p w14:paraId="6CFB9AF7" w14:textId="77777777" w:rsidR="004E29A2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 xml:space="preserve">PEC </w:t>
      </w:r>
      <w:r w:rsidR="004E29A2" w:rsidRPr="002737F8">
        <w:rPr>
          <w:sz w:val="24"/>
          <w:szCs w:val="24"/>
        </w:rPr>
        <w:t>____________</w:t>
      </w:r>
      <w:r w:rsidR="003442FF">
        <w:rPr>
          <w:sz w:val="24"/>
          <w:szCs w:val="24"/>
        </w:rPr>
        <w:t>_____________________</w:t>
      </w:r>
      <w:r w:rsidR="004E29A2" w:rsidRPr="002737F8">
        <w:rPr>
          <w:sz w:val="24"/>
          <w:szCs w:val="24"/>
        </w:rPr>
        <w:t>_____________________________</w:t>
      </w:r>
      <w:r w:rsidR="00DA103D" w:rsidRPr="002737F8">
        <w:rPr>
          <w:sz w:val="24"/>
          <w:szCs w:val="24"/>
        </w:rPr>
        <w:t>___________</w:t>
      </w:r>
    </w:p>
    <w:p w14:paraId="0B74D9FD" w14:textId="77777777" w:rsidR="007327FF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e-mail 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_____________________</w:t>
      </w:r>
      <w:r w:rsidR="00DA103D" w:rsidRPr="002737F8">
        <w:rPr>
          <w:sz w:val="24"/>
          <w:szCs w:val="24"/>
        </w:rPr>
        <w:t>__________</w:t>
      </w:r>
    </w:p>
    <w:p w14:paraId="1CDB73E3" w14:textId="77777777" w:rsidR="006A1CE3" w:rsidRPr="002737F8" w:rsidRDefault="007327FF" w:rsidP="003442FF">
      <w:pPr>
        <w:spacing w:before="60" w:after="60" w:line="480" w:lineRule="auto"/>
        <w:ind w:left="284"/>
        <w:jc w:val="both"/>
        <w:rPr>
          <w:sz w:val="24"/>
          <w:szCs w:val="24"/>
        </w:rPr>
      </w:pPr>
      <w:r w:rsidRPr="002737F8">
        <w:rPr>
          <w:sz w:val="24"/>
          <w:szCs w:val="24"/>
        </w:rPr>
        <w:t>fax ________________________</w:t>
      </w:r>
      <w:r w:rsidR="003442FF">
        <w:rPr>
          <w:sz w:val="24"/>
          <w:szCs w:val="24"/>
        </w:rPr>
        <w:t>______________________</w:t>
      </w:r>
      <w:r w:rsidRPr="002737F8">
        <w:rPr>
          <w:sz w:val="24"/>
          <w:szCs w:val="24"/>
        </w:rPr>
        <w:t>__________________</w:t>
      </w:r>
      <w:r w:rsidR="00DA103D" w:rsidRPr="002737F8">
        <w:rPr>
          <w:sz w:val="24"/>
          <w:szCs w:val="24"/>
        </w:rPr>
        <w:t>__________</w:t>
      </w:r>
    </w:p>
    <w:p w14:paraId="29F98F0D" w14:textId="77777777" w:rsidR="006A1CE3" w:rsidRDefault="006A1CE3" w:rsidP="00DA103D">
      <w:pPr>
        <w:spacing w:before="60" w:after="60" w:line="360" w:lineRule="auto"/>
        <w:ind w:left="284"/>
        <w:jc w:val="both"/>
        <w:rPr>
          <w:sz w:val="24"/>
          <w:szCs w:val="24"/>
        </w:rPr>
      </w:pPr>
    </w:p>
    <w:p w14:paraId="4277C686" w14:textId="6D50A34E" w:rsidR="00D215DD" w:rsidRPr="00456FDF" w:rsidRDefault="00456FDF" w:rsidP="00456FDF">
      <w:pPr>
        <w:widowControl w:val="0"/>
        <w:autoSpaceDE w:val="0"/>
        <w:autoSpaceDN w:val="0"/>
        <w:adjustRightInd w:val="0"/>
        <w:spacing w:before="60" w:after="60"/>
        <w:jc w:val="both"/>
        <w:rPr>
          <w:kern w:val="1"/>
          <w:sz w:val="24"/>
          <w:szCs w:val="24"/>
        </w:rPr>
      </w:pPr>
      <w:r>
        <w:rPr>
          <w:color w:val="000000"/>
          <w:spacing w:val="2"/>
          <w:kern w:val="1"/>
          <w:sz w:val="24"/>
          <w:szCs w:val="24"/>
        </w:rPr>
        <w:t>4.</w:t>
      </w:r>
      <w:r w:rsidR="00D215DD" w:rsidRPr="00456FDF">
        <w:rPr>
          <w:color w:val="000000"/>
          <w:spacing w:val="2"/>
          <w:kern w:val="1"/>
          <w:sz w:val="24"/>
          <w:szCs w:val="24"/>
        </w:rPr>
        <w:t>[</w:t>
      </w:r>
      <w:r w:rsidR="00D215DD" w:rsidRPr="00456FDF">
        <w:rPr>
          <w:i/>
          <w:iCs/>
          <w:kern w:val="1"/>
          <w:sz w:val="24"/>
          <w:szCs w:val="24"/>
        </w:rPr>
        <w:t>in caso di partecipazione alla procedura di gara di operatori economici con idoneità plurisoggettiva</w:t>
      </w:r>
      <w:r w:rsidR="00D215DD" w:rsidRPr="00456FDF">
        <w:rPr>
          <w:color w:val="000000"/>
          <w:spacing w:val="2"/>
          <w:kern w:val="1"/>
          <w:sz w:val="24"/>
          <w:szCs w:val="24"/>
        </w:rPr>
        <w:t>]</w:t>
      </w:r>
      <w:r w:rsidR="00D215DD" w:rsidRPr="00456FDF">
        <w:rPr>
          <w:kern w:val="1"/>
          <w:sz w:val="24"/>
          <w:szCs w:val="24"/>
        </w:rPr>
        <w:t xml:space="preserve"> </w:t>
      </w:r>
      <w:r w:rsidR="00D215DD" w:rsidRPr="00456FDF">
        <w:rPr>
          <w:color w:val="000000"/>
          <w:kern w:val="1"/>
          <w:sz w:val="24"/>
          <w:szCs w:val="24"/>
        </w:rPr>
        <w:t xml:space="preserve">i dati identificativi (ragione sociale, codice fiscale, sede), il ruolo di ciascuna impresa (mandataria/mandante; capofila/consorziata; operatore economico aggregato in rete) </w:t>
      </w:r>
      <w:r w:rsidR="00D215DD" w:rsidRPr="00456FDF">
        <w:rPr>
          <w:kern w:val="1"/>
          <w:sz w:val="24"/>
          <w:szCs w:val="24"/>
        </w:rPr>
        <w:t>e le parti del servizio/fornitura che verranno rese da ciascun componente:</w:t>
      </w:r>
    </w:p>
    <w:p w14:paraId="5C1205B6" w14:textId="77777777" w:rsidR="00456FDF" w:rsidRPr="00D215DD" w:rsidRDefault="00456FDF" w:rsidP="00D215DD">
      <w:pPr>
        <w:widowControl w:val="0"/>
        <w:autoSpaceDE w:val="0"/>
        <w:autoSpaceDN w:val="0"/>
        <w:adjustRightInd w:val="0"/>
        <w:spacing w:before="60" w:after="60"/>
        <w:ind w:left="284" w:hanging="284"/>
        <w:jc w:val="both"/>
        <w:rPr>
          <w:kern w:val="1"/>
          <w:sz w:val="24"/>
          <w:szCs w:val="24"/>
        </w:rPr>
      </w:pPr>
    </w:p>
    <w:tbl>
      <w:tblPr>
        <w:tblW w:w="9781" w:type="dxa"/>
        <w:tblInd w:w="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5461"/>
      </w:tblGrid>
      <w:tr w:rsidR="00D215DD" w:rsidRPr="00D215DD" w14:paraId="188D9AA4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0807C7FE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 xml:space="preserve">Denominazione impresa </w:t>
            </w:r>
            <w:r w:rsidRPr="00D215DD">
              <w:rPr>
                <w:color w:val="000000"/>
                <w:kern w:val="1"/>
                <w:sz w:val="24"/>
                <w:szCs w:val="24"/>
              </w:rPr>
              <w:t>(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ragione sociale, codice fiscale, sede) e il ruolo di ciascuna impresa (mandataria/mandante; capofila/consorziata;</w:t>
            </w:r>
            <w:r w:rsidRPr="00D215DD">
              <w:rPr>
                <w:color w:val="000000"/>
                <w:spacing w:val="2"/>
                <w:kern w:val="1"/>
                <w:sz w:val="24"/>
                <w:szCs w:val="24"/>
              </w:rPr>
              <w:t xml:space="preserve"> </w:t>
            </w: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operatori economici aggregati in rete</w:t>
            </w:r>
            <w:r w:rsidRPr="00D215DD">
              <w:rPr>
                <w:color w:val="000000"/>
                <w:kern w:val="1"/>
                <w:sz w:val="24"/>
                <w:szCs w:val="24"/>
              </w:rPr>
              <w:t>)</w:t>
            </w: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C0C0C0"/>
            <w:tcMar>
              <w:top w:w="100" w:type="nil"/>
              <w:right w:w="100" w:type="nil"/>
            </w:tcMar>
            <w:vAlign w:val="center"/>
          </w:tcPr>
          <w:p w14:paraId="2D900F6D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1F497D"/>
                <w:kern w:val="1"/>
                <w:sz w:val="24"/>
                <w:szCs w:val="24"/>
              </w:rPr>
            </w:pPr>
            <w:r w:rsidRPr="00D215DD">
              <w:rPr>
                <w:b/>
                <w:bCs/>
                <w:color w:val="1F497D"/>
                <w:kern w:val="1"/>
                <w:sz w:val="24"/>
                <w:szCs w:val="24"/>
              </w:rPr>
              <w:t>Parte del servizio/fornitura che sarà eseguita dal singolo componente ovvero la percentuale in caso di servizio/forniture indivisibili</w:t>
            </w:r>
          </w:p>
          <w:p w14:paraId="0AAC8C43" w14:textId="77777777" w:rsidR="00D215DD" w:rsidRPr="00D215DD" w:rsidRDefault="00D215DD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rPr>
                <w:b/>
                <w:bCs/>
                <w:color w:val="1F497D"/>
                <w:kern w:val="1"/>
                <w:sz w:val="24"/>
                <w:szCs w:val="24"/>
              </w:rPr>
            </w:pPr>
          </w:p>
        </w:tc>
      </w:tr>
      <w:tr w:rsidR="00D215DD" w:rsidRPr="00D215DD" w14:paraId="28A6F6E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E31115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4132B0B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0B72572E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872BC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5E1A1F5A" w14:textId="77777777" w:rsidTr="00276153">
        <w:tblPrEx>
          <w:tblBorders>
            <w:top w:val="none" w:sz="0" w:space="0" w:color="auto"/>
          </w:tblBorders>
        </w:tblPrEx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72BB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705332B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4D88E617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85B3A63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BB777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  <w:tr w:rsidR="00D215DD" w:rsidRPr="00D215DD" w14:paraId="4AC350F5" w14:textId="77777777" w:rsidTr="00276153"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FE8A9" w14:textId="77777777" w:rsid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69BD48E0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1DA19D08" w14:textId="77777777" w:rsidR="00456FDF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  <w:p w14:paraId="2B31B8B5" w14:textId="77777777" w:rsidR="00456FDF" w:rsidRPr="00D215DD" w:rsidRDefault="00456FDF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87B8A5" w14:textId="77777777" w:rsidR="00D215DD" w:rsidRPr="00D215DD" w:rsidRDefault="00D215DD">
            <w:pPr>
              <w:widowControl w:val="0"/>
              <w:autoSpaceDE w:val="0"/>
              <w:autoSpaceDN w:val="0"/>
              <w:adjustRightInd w:val="0"/>
              <w:rPr>
                <w:kern w:val="1"/>
                <w:sz w:val="24"/>
                <w:szCs w:val="24"/>
              </w:rPr>
            </w:pPr>
          </w:p>
        </w:tc>
      </w:tr>
    </w:tbl>
    <w:p w14:paraId="420597A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6B96C00C" w14:textId="77777777" w:rsidR="00D215DD" w:rsidRPr="00D215DD" w:rsidRDefault="00D215DD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spacing w:val="1"/>
          <w:kern w:val="1"/>
          <w:sz w:val="24"/>
          <w:szCs w:val="24"/>
        </w:rPr>
        <w:t>[</w:t>
      </w:r>
      <w:r w:rsidRPr="00D215DD">
        <w:rPr>
          <w:i/>
          <w:iCs/>
          <w:color w:val="000000"/>
          <w:kern w:val="1"/>
          <w:sz w:val="24"/>
          <w:szCs w:val="24"/>
        </w:rPr>
        <w:t>solo in caso di</w:t>
      </w:r>
      <w:r w:rsidRPr="00D215DD">
        <w:rPr>
          <w:i/>
          <w:iCs/>
          <w:kern w:val="1"/>
          <w:sz w:val="24"/>
          <w:szCs w:val="24"/>
        </w:rPr>
        <w:t xml:space="preserve"> </w:t>
      </w:r>
      <w:r w:rsidRPr="00D215DD">
        <w:rPr>
          <w:b/>
          <w:bCs/>
          <w:color w:val="000000"/>
          <w:spacing w:val="1"/>
          <w:kern w:val="1"/>
          <w:sz w:val="24"/>
          <w:szCs w:val="24"/>
        </w:rPr>
        <w:t xml:space="preserve"> </w:t>
      </w:r>
      <w:r w:rsidRPr="00D215DD">
        <w:rPr>
          <w:b/>
          <w:bCs/>
          <w:i/>
          <w:iCs/>
          <w:color w:val="000000"/>
          <w:kern w:val="1"/>
          <w:sz w:val="24"/>
          <w:szCs w:val="24"/>
        </w:rPr>
        <w:t>raggruppamenti temporanei o consorzi ordinari o GEIE non ancora costituiti</w:t>
      </w:r>
      <w:r w:rsidRPr="00D215DD">
        <w:rPr>
          <w:color w:val="000000"/>
          <w:spacing w:val="1"/>
          <w:kern w:val="1"/>
          <w:sz w:val="24"/>
          <w:szCs w:val="24"/>
        </w:rPr>
        <w:t>]</w:t>
      </w:r>
      <w:r w:rsidRPr="00D215DD">
        <w:rPr>
          <w:i/>
          <w:iCs/>
          <w:kern w:val="1"/>
          <w:sz w:val="24"/>
          <w:szCs w:val="24"/>
        </w:rPr>
        <w:t>,</w:t>
      </w:r>
      <w:r w:rsidRPr="00D215DD">
        <w:rPr>
          <w:kern w:val="1"/>
          <w:sz w:val="24"/>
          <w:szCs w:val="24"/>
        </w:rPr>
        <w:t xml:space="preserve"> l’impegno, in caso di aggiudicazione, ad uniformarsi alla disciplina vigente con riguardo ai raggruppamenti temporanei o consorzi o GEIE ai sensi dell’art. 48 comma 8 del Codice conferendo  </w:t>
      </w:r>
      <w:r w:rsidRPr="00D215DD">
        <w:rPr>
          <w:kern w:val="1"/>
          <w:sz w:val="24"/>
          <w:szCs w:val="24"/>
        </w:rPr>
        <w:lastRenderedPageBreak/>
        <w:t>mandato  collettivo  speciale  con  rappresentanza  all’impresa  qualificata  come mandataria che stipulerà il contratto in nome e per conto delle mandanti/consorziate</w:t>
      </w:r>
      <w:r w:rsidRPr="00D215DD">
        <w:rPr>
          <w:color w:val="000000"/>
          <w:kern w:val="1"/>
          <w:sz w:val="24"/>
          <w:szCs w:val="24"/>
        </w:rPr>
        <w:t xml:space="preserve">. </w:t>
      </w:r>
      <w:r w:rsidRPr="00D215DD">
        <w:rPr>
          <w:color w:val="000000"/>
          <w:spacing w:val="3"/>
          <w:kern w:val="1"/>
          <w:sz w:val="24"/>
          <w:szCs w:val="24"/>
        </w:rPr>
        <w:t xml:space="preserve">L’operatore economico al quale, in caso di aggiudicazione, sarà conferito mandato speciale con </w:t>
      </w:r>
      <w:r w:rsidRPr="00D215DD">
        <w:rPr>
          <w:color w:val="000000"/>
          <w:kern w:val="1"/>
          <w:sz w:val="24"/>
          <w:szCs w:val="24"/>
        </w:rPr>
        <w:t>rappresentanza o funzioni di capogruppo è il seguente:…………………………………..……</w:t>
      </w:r>
    </w:p>
    <w:p w14:paraId="11526DEB" w14:textId="77777777" w:rsidR="00D215DD" w:rsidRPr="00D215DD" w:rsidRDefault="00D215DD" w:rsidP="00310772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spacing w:val="2"/>
          <w:kern w:val="1"/>
          <w:sz w:val="24"/>
          <w:szCs w:val="24"/>
        </w:rPr>
        <w:t>[</w:t>
      </w:r>
      <w:r w:rsidRPr="00D215DD">
        <w:rPr>
          <w:i/>
          <w:iCs/>
          <w:color w:val="000000"/>
          <w:spacing w:val="1"/>
          <w:kern w:val="1"/>
          <w:sz w:val="24"/>
          <w:szCs w:val="24"/>
        </w:rPr>
        <w:t xml:space="preserve">in caso di consorzio di cooperative e imprese artigiane o di consorzio stabile di cui all’art. 45, comma 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2 </w:t>
      </w:r>
      <w:proofErr w:type="spellStart"/>
      <w:r w:rsidRPr="00D215DD">
        <w:rPr>
          <w:i/>
          <w:iCs/>
          <w:color w:val="000000"/>
          <w:kern w:val="1"/>
          <w:sz w:val="24"/>
          <w:szCs w:val="24"/>
        </w:rPr>
        <w:t>lett</w:t>
      </w:r>
      <w:proofErr w:type="spellEnd"/>
      <w:r w:rsidRPr="00D215DD">
        <w:rPr>
          <w:i/>
          <w:iCs/>
          <w:color w:val="000000"/>
          <w:kern w:val="1"/>
          <w:sz w:val="24"/>
          <w:szCs w:val="24"/>
        </w:rPr>
        <w:t>. b) e c) del Codice - cfr. 15.1 del disciplinare di gara</w:t>
      </w:r>
      <w:r w:rsidRPr="00D215DD">
        <w:rPr>
          <w:color w:val="000000"/>
          <w:spacing w:val="2"/>
          <w:kern w:val="1"/>
          <w:sz w:val="24"/>
          <w:szCs w:val="24"/>
        </w:rPr>
        <w:t>]</w:t>
      </w:r>
      <w:r w:rsidRPr="00D215DD">
        <w:rPr>
          <w:color w:val="000000"/>
          <w:kern w:val="1"/>
          <w:sz w:val="24"/>
          <w:szCs w:val="24"/>
        </w:rPr>
        <w:t xml:space="preserve"> il consorziato per il quale concorre alla gara è il seguente ………………….</w:t>
      </w:r>
      <w:r w:rsidRPr="00D215DD">
        <w:rPr>
          <w:color w:val="000000"/>
          <w:spacing w:val="1"/>
          <w:kern w:val="1"/>
          <w:sz w:val="24"/>
          <w:szCs w:val="24"/>
        </w:rPr>
        <w:t xml:space="preserve"> </w:t>
      </w:r>
    </w:p>
    <w:p w14:paraId="224F9708" w14:textId="77777777" w:rsidR="00D215DD" w:rsidRPr="00D215DD" w:rsidRDefault="00D215DD" w:rsidP="00310772">
      <w:pPr>
        <w:widowControl w:val="0"/>
        <w:autoSpaceDE w:val="0"/>
        <w:autoSpaceDN w:val="0"/>
        <w:adjustRightInd w:val="0"/>
        <w:spacing w:before="48"/>
        <w:ind w:right="23"/>
        <w:jc w:val="both"/>
        <w:rPr>
          <w:b/>
          <w:bCs/>
          <w:color w:val="000000"/>
          <w:spacing w:val="3"/>
          <w:kern w:val="1"/>
          <w:sz w:val="24"/>
          <w:szCs w:val="24"/>
        </w:rPr>
      </w:pPr>
      <w:r w:rsidRPr="00D215DD">
        <w:rPr>
          <w:color w:val="000000"/>
          <w:spacing w:val="2"/>
          <w:kern w:val="1"/>
          <w:sz w:val="24"/>
          <w:szCs w:val="24"/>
        </w:rPr>
        <w:t>[</w:t>
      </w:r>
      <w:r w:rsidRPr="00D215DD">
        <w:rPr>
          <w:i/>
          <w:iCs/>
          <w:color w:val="000000"/>
          <w:spacing w:val="1"/>
          <w:kern w:val="1"/>
          <w:sz w:val="24"/>
          <w:szCs w:val="24"/>
        </w:rPr>
        <w:t>in caso di aggregazioni di imprese aderenti al contratto di rete: se la rete è dotata di un organo comune con potere di rappresentanza e soggettività giuridica</w:t>
      </w:r>
      <w:r w:rsidRPr="00D215DD">
        <w:rPr>
          <w:color w:val="000000"/>
          <w:spacing w:val="2"/>
          <w:kern w:val="1"/>
          <w:sz w:val="24"/>
          <w:szCs w:val="24"/>
        </w:rPr>
        <w:t>]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Pr="00D215DD">
        <w:rPr>
          <w:color w:val="000000"/>
          <w:kern w:val="1"/>
          <w:sz w:val="24"/>
          <w:szCs w:val="24"/>
        </w:rPr>
        <w:t>le imprese per le quali la rete concorre sono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 xml:space="preserve"> </w:t>
      </w:r>
      <w:r w:rsidRPr="00D215DD">
        <w:rPr>
          <w:color w:val="000000"/>
          <w:kern w:val="1"/>
          <w:sz w:val="24"/>
          <w:szCs w:val="24"/>
        </w:rPr>
        <w:t>…………………</w:t>
      </w:r>
      <w:r w:rsidRPr="00D215DD">
        <w:rPr>
          <w:b/>
          <w:bCs/>
          <w:color w:val="000000"/>
          <w:spacing w:val="3"/>
          <w:kern w:val="1"/>
          <w:sz w:val="24"/>
          <w:szCs w:val="24"/>
        </w:rPr>
        <w:t>.</w:t>
      </w:r>
    </w:p>
    <w:p w14:paraId="6261CC6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line="460" w:lineRule="atLeast"/>
        <w:rPr>
          <w:color w:val="000000"/>
          <w:kern w:val="1"/>
          <w:sz w:val="24"/>
          <w:szCs w:val="24"/>
        </w:rPr>
      </w:pPr>
    </w:p>
    <w:p w14:paraId="5CEB2B4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___________________________, lì _____________</w:t>
      </w:r>
    </w:p>
    <w:p w14:paraId="44E78ABF" w14:textId="25BEF1FB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>(luogo, data)</w:t>
      </w:r>
    </w:p>
    <w:p w14:paraId="01C2A053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5664" w:firstLine="708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Firma</w:t>
      </w:r>
    </w:p>
    <w:p w14:paraId="7CE4B73C" w14:textId="77777777" w:rsidR="00837A3E" w:rsidRDefault="00837A3E" w:rsidP="00837A3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228D48F3" w14:textId="199ED1D6" w:rsidR="00D215DD" w:rsidRPr="00D215DD" w:rsidRDefault="00D215DD" w:rsidP="00837A3E">
      <w:pPr>
        <w:widowControl w:val="0"/>
        <w:autoSpaceDE w:val="0"/>
        <w:autoSpaceDN w:val="0"/>
        <w:adjustRightInd w:val="0"/>
        <w:ind w:left="4536"/>
        <w:jc w:val="both"/>
        <w:rPr>
          <w:color w:val="000000"/>
          <w:kern w:val="1"/>
          <w:sz w:val="24"/>
          <w:szCs w:val="24"/>
        </w:rPr>
      </w:pPr>
      <w:r w:rsidRPr="00D215DD">
        <w:rPr>
          <w:color w:val="000000"/>
          <w:kern w:val="1"/>
          <w:sz w:val="24"/>
          <w:szCs w:val="24"/>
        </w:rPr>
        <w:tab/>
        <w:t>_____________________________________</w:t>
      </w:r>
    </w:p>
    <w:p w14:paraId="21345FF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ab/>
        <w:t>(timbro e firma leggibile)</w:t>
      </w:r>
    </w:p>
    <w:p w14:paraId="7152F885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17150C71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 xml:space="preserve">N.B.: In caso di raggruppamento temporaneo di concorrenti o consorzio ordinario di concorrenti o aggregazione di imprese di rete o GEIE, </w:t>
      </w:r>
      <w:r w:rsidRPr="00D215DD">
        <w:rPr>
          <w:i/>
          <w:iCs/>
          <w:color w:val="000000"/>
          <w:kern w:val="1"/>
          <w:sz w:val="24"/>
          <w:szCs w:val="24"/>
          <w:u w:val="single"/>
        </w:rPr>
        <w:t>non ancora costituiti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, la presente istanza dovrà essere sottoscritta dai </w:t>
      </w:r>
      <w:r w:rsidRPr="00D215DD">
        <w:rPr>
          <w:b/>
          <w:bCs/>
          <w:i/>
          <w:iCs/>
          <w:color w:val="000000"/>
          <w:kern w:val="1"/>
          <w:sz w:val="24"/>
          <w:szCs w:val="24"/>
        </w:rPr>
        <w:t>rappresentanti di ciascun soggetto</w:t>
      </w:r>
      <w:r w:rsidRPr="00D215DD">
        <w:rPr>
          <w:i/>
          <w:iCs/>
          <w:color w:val="000000"/>
          <w:kern w:val="1"/>
          <w:sz w:val="24"/>
          <w:szCs w:val="24"/>
        </w:rPr>
        <w:t xml:space="preserve"> del RTI/consorzio/aggregazione di imprese/GEIE:</w:t>
      </w:r>
    </w:p>
    <w:p w14:paraId="1D8B03EC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kern w:val="1"/>
          <w:sz w:val="24"/>
          <w:szCs w:val="24"/>
        </w:rPr>
      </w:pPr>
    </w:p>
    <w:p w14:paraId="79224966" w14:textId="77777777" w:rsidR="00D215DD" w:rsidRPr="00D215DD" w:rsidRDefault="00D215DD" w:rsidP="00D215DD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</w:p>
    <w:p w14:paraId="5508DB91" w14:textId="55DD6584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="00D215DD"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0B793AE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44D5DE5A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7934B7A5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6763750" w14:textId="77777777" w:rsidR="00E077E8" w:rsidRPr="00D215DD" w:rsidRDefault="00E077E8" w:rsidP="00E077E8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</w:p>
    <w:p w14:paraId="306C3150" w14:textId="77777777" w:rsidR="00D215DD" w:rsidRPr="00D215DD" w:rsidRDefault="00D215DD" w:rsidP="00D215DD">
      <w:pPr>
        <w:widowControl w:val="0"/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</w:p>
    <w:p w14:paraId="3034FA5D" w14:textId="77777777" w:rsidR="00E077E8" w:rsidRPr="00E077E8" w:rsidRDefault="00E077E8" w:rsidP="00E077E8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4"/>
          <w:szCs w:val="24"/>
        </w:rPr>
      </w:pPr>
      <w:r>
        <w:rPr>
          <w:color w:val="000000"/>
          <w:kern w:val="1"/>
          <w:sz w:val="24"/>
          <w:szCs w:val="24"/>
        </w:rPr>
        <w:t xml:space="preserve">Firma ____________________________ </w:t>
      </w:r>
      <w:r w:rsidRPr="00D215DD">
        <w:rPr>
          <w:color w:val="000000"/>
          <w:kern w:val="1"/>
          <w:sz w:val="24"/>
          <w:szCs w:val="24"/>
        </w:rPr>
        <w:t>per l’Impresa _________</w:t>
      </w:r>
      <w:r>
        <w:rPr>
          <w:color w:val="000000"/>
          <w:kern w:val="1"/>
          <w:sz w:val="24"/>
          <w:szCs w:val="24"/>
        </w:rPr>
        <w:t>__________________________</w:t>
      </w:r>
    </w:p>
    <w:p w14:paraId="7B7596D3" w14:textId="69282312" w:rsidR="00E077E8" w:rsidRPr="00D215DD" w:rsidRDefault="00E077E8" w:rsidP="00E077E8">
      <w:pPr>
        <w:widowControl w:val="0"/>
        <w:tabs>
          <w:tab w:val="left" w:pos="6836"/>
        </w:tabs>
        <w:autoSpaceDE w:val="0"/>
        <w:autoSpaceDN w:val="0"/>
        <w:adjustRightInd w:val="0"/>
        <w:spacing w:after="120"/>
        <w:jc w:val="both"/>
        <w:rPr>
          <w:i/>
          <w:iCs/>
          <w:color w:val="000000"/>
          <w:kern w:val="1"/>
          <w:sz w:val="24"/>
          <w:szCs w:val="24"/>
        </w:rPr>
      </w:pPr>
      <w:r w:rsidRPr="00D215DD">
        <w:rPr>
          <w:i/>
          <w:iCs/>
          <w:color w:val="000000"/>
          <w:kern w:val="1"/>
          <w:sz w:val="24"/>
          <w:szCs w:val="24"/>
        </w:rPr>
        <w:t>(timbro e firma leggibile)</w:t>
      </w:r>
      <w:r>
        <w:rPr>
          <w:i/>
          <w:iCs/>
          <w:color w:val="000000"/>
          <w:kern w:val="1"/>
          <w:sz w:val="24"/>
          <w:szCs w:val="24"/>
        </w:rPr>
        <w:tab/>
      </w:r>
    </w:p>
    <w:p w14:paraId="3F56608D" w14:textId="77777777" w:rsidR="00D215DD" w:rsidRPr="00D215DD" w:rsidRDefault="00D215DD" w:rsidP="00E077E8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6FC2D00B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  <w:r w:rsidRPr="00D215DD">
        <w:rPr>
          <w:i/>
          <w:iCs/>
          <w:kern w:val="1"/>
          <w:sz w:val="24"/>
          <w:szCs w:val="24"/>
        </w:rPr>
        <w:t>N.B.</w:t>
      </w:r>
      <w:r w:rsidRPr="00D215DD">
        <w:rPr>
          <w:i/>
          <w:iCs/>
          <w:kern w:val="1"/>
          <w:sz w:val="24"/>
          <w:szCs w:val="24"/>
        </w:rPr>
        <w:tab/>
      </w:r>
      <w:r w:rsidRPr="00D215DD">
        <w:rPr>
          <w:color w:val="000000"/>
          <w:kern w:val="1"/>
          <w:sz w:val="24"/>
          <w:szCs w:val="24"/>
        </w:rPr>
        <w:t>(</w:t>
      </w:r>
      <w:r w:rsidRPr="00D215DD">
        <w:rPr>
          <w:i/>
          <w:iCs/>
          <w:color w:val="00B0F0"/>
          <w:kern w:val="1"/>
          <w:sz w:val="24"/>
          <w:szCs w:val="24"/>
        </w:rPr>
        <w:t>nel caso in cui non sia richiesta la firma digitale</w:t>
      </w:r>
      <w:r w:rsidRPr="00D215DD">
        <w:rPr>
          <w:i/>
          <w:iCs/>
          <w:color w:val="000000"/>
          <w:kern w:val="1"/>
          <w:sz w:val="24"/>
          <w:szCs w:val="24"/>
        </w:rPr>
        <w:t>)</w:t>
      </w:r>
      <w:r w:rsidRPr="00D215DD">
        <w:rPr>
          <w:i/>
          <w:iCs/>
          <w:kern w:val="1"/>
          <w:sz w:val="24"/>
          <w:szCs w:val="24"/>
        </w:rPr>
        <w:t>Alla presente dichiarazione deve essere allegata copia fotostatica di un documento di identità in corso di validità del/i soggetto/i firmatario/i.</w:t>
      </w:r>
    </w:p>
    <w:p w14:paraId="1FB4397F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i/>
          <w:iCs/>
          <w:kern w:val="1"/>
          <w:sz w:val="24"/>
          <w:szCs w:val="24"/>
        </w:rPr>
      </w:pPr>
    </w:p>
    <w:p w14:paraId="600E8E95" w14:textId="6547704C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b/>
          <w:bCs/>
          <w:i/>
          <w:iCs/>
          <w:kern w:val="1"/>
          <w:sz w:val="24"/>
          <w:szCs w:val="24"/>
          <w:u w:val="single"/>
        </w:rPr>
        <w:t>Ogni pagina</w:t>
      </w:r>
      <w:r w:rsidRPr="00D215DD">
        <w:rPr>
          <w:i/>
          <w:iCs/>
          <w:kern w:val="1"/>
          <w:sz w:val="24"/>
          <w:szCs w:val="24"/>
        </w:rPr>
        <w:t xml:space="preserve"> del presente modulo dovrà essere corredato di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timbro d</w:t>
      </w:r>
      <w:r w:rsidR="00E07203">
        <w:rPr>
          <w:b/>
          <w:bCs/>
          <w:i/>
          <w:iCs/>
          <w:kern w:val="1"/>
          <w:sz w:val="24"/>
          <w:szCs w:val="24"/>
          <w:u w:val="single"/>
        </w:rPr>
        <w:t xml:space="preserve">ella società e sigla del legale 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>rappresentante/procuratore</w:t>
      </w:r>
    </w:p>
    <w:p w14:paraId="2980D4FA" w14:textId="47EB8ED3" w:rsidR="00D215DD" w:rsidRPr="00D215DD" w:rsidRDefault="00D215DD" w:rsidP="00E07203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jc w:val="both"/>
        <w:rPr>
          <w:i/>
          <w:iCs/>
          <w:kern w:val="1"/>
          <w:sz w:val="24"/>
          <w:szCs w:val="24"/>
        </w:rPr>
      </w:pPr>
    </w:p>
    <w:p w14:paraId="4E775568" w14:textId="77777777" w:rsidR="00D215DD" w:rsidRPr="00D215DD" w:rsidRDefault="00D215DD" w:rsidP="00D215DD">
      <w:pPr>
        <w:widowControl w:val="0"/>
        <w:tabs>
          <w:tab w:val="left" w:pos="1843"/>
          <w:tab w:val="left" w:pos="6237"/>
          <w:tab w:val="left" w:pos="7797"/>
        </w:tabs>
        <w:autoSpaceDE w:val="0"/>
        <w:autoSpaceDN w:val="0"/>
        <w:adjustRightInd w:val="0"/>
        <w:ind w:left="567" w:hanging="567"/>
        <w:jc w:val="both"/>
        <w:rPr>
          <w:b/>
          <w:bCs/>
          <w:i/>
          <w:iCs/>
          <w:kern w:val="1"/>
          <w:sz w:val="24"/>
          <w:szCs w:val="24"/>
          <w:u w:val="single"/>
        </w:rPr>
      </w:pPr>
      <w:r w:rsidRPr="00D215DD">
        <w:rPr>
          <w:i/>
          <w:iCs/>
          <w:kern w:val="1"/>
          <w:sz w:val="24"/>
          <w:szCs w:val="24"/>
        </w:rPr>
        <w:t>N.B. Qualora la documentazione venga sottoscritta  dal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bCs/>
          <w:i/>
          <w:iCs/>
          <w:kern w:val="1"/>
          <w:sz w:val="24"/>
          <w:szCs w:val="24"/>
          <w:u w:val="single"/>
        </w:rPr>
        <w:t xml:space="preserve"> </w:t>
      </w:r>
    </w:p>
    <w:p w14:paraId="05631398" w14:textId="77777777" w:rsidR="00A92135" w:rsidRPr="00D215DD" w:rsidRDefault="00A92135" w:rsidP="005E2F5D">
      <w:pPr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</w:rPr>
      </w:pPr>
    </w:p>
    <w:p w14:paraId="44F359E7" w14:textId="77777777" w:rsidR="005E2F5D" w:rsidRPr="00D215DD" w:rsidRDefault="00DA103D" w:rsidP="005E2F5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</w:t>
      </w:r>
      <w:r w:rsidR="005E2F5D" w:rsidRPr="00D215DD">
        <w:rPr>
          <w:color w:val="000000"/>
          <w:sz w:val="24"/>
          <w:szCs w:val="24"/>
        </w:rPr>
        <w:t>, lì __________</w:t>
      </w:r>
    </w:p>
    <w:p w14:paraId="59F69EFD" w14:textId="604545BF" w:rsidR="003442FF" w:rsidRPr="002F654F" w:rsidRDefault="005E2F5D" w:rsidP="002F654F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 w:rsidRPr="00D215DD">
        <w:rPr>
          <w:i/>
          <w:color w:val="000000"/>
          <w:sz w:val="24"/>
          <w:szCs w:val="24"/>
        </w:rPr>
        <w:t>(luogo, data)</w:t>
      </w:r>
    </w:p>
    <w:p w14:paraId="653E30A4" w14:textId="77777777" w:rsidR="005E2F5D" w:rsidRPr="00D215DD" w:rsidRDefault="005E2F5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ab/>
        <w:t>Firma</w:t>
      </w:r>
    </w:p>
    <w:p w14:paraId="1DDCF087" w14:textId="77777777" w:rsidR="00DA103D" w:rsidRPr="00D215DD" w:rsidRDefault="00DA103D" w:rsidP="005E2F5D">
      <w:pPr>
        <w:autoSpaceDE w:val="0"/>
        <w:autoSpaceDN w:val="0"/>
        <w:adjustRightInd w:val="0"/>
        <w:ind w:left="5664" w:firstLine="708"/>
        <w:jc w:val="both"/>
        <w:rPr>
          <w:color w:val="000000"/>
          <w:sz w:val="24"/>
          <w:szCs w:val="24"/>
        </w:rPr>
      </w:pPr>
    </w:p>
    <w:p w14:paraId="40042291" w14:textId="77777777" w:rsidR="005E2F5D" w:rsidRPr="00D215DD" w:rsidRDefault="005E2F5D" w:rsidP="00DA103D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  <w:r w:rsidRPr="00D215DD">
        <w:rPr>
          <w:color w:val="000000"/>
          <w:sz w:val="24"/>
          <w:szCs w:val="24"/>
        </w:rPr>
        <w:t>______________________________________</w:t>
      </w:r>
    </w:p>
    <w:p w14:paraId="3BE453F3" w14:textId="349415E8" w:rsidR="00B15BBD" w:rsidRPr="002F654F" w:rsidRDefault="005E2F5D" w:rsidP="002F654F">
      <w:pPr>
        <w:autoSpaceDE w:val="0"/>
        <w:autoSpaceDN w:val="0"/>
        <w:adjustRightInd w:val="0"/>
        <w:ind w:left="4956" w:firstLine="708"/>
        <w:jc w:val="both"/>
        <w:rPr>
          <w:i/>
          <w:iCs/>
          <w:color w:val="000000"/>
          <w:sz w:val="24"/>
          <w:szCs w:val="24"/>
        </w:rPr>
      </w:pPr>
      <w:r w:rsidRPr="00D215DD">
        <w:rPr>
          <w:i/>
          <w:iCs/>
          <w:color w:val="000000"/>
          <w:sz w:val="24"/>
          <w:szCs w:val="24"/>
        </w:rPr>
        <w:lastRenderedPageBreak/>
        <w:tab/>
        <w:t>(timbro e firma leggibile)</w:t>
      </w:r>
    </w:p>
    <w:p w14:paraId="4FC9590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  <w:r w:rsidRPr="00D215DD">
        <w:rPr>
          <w:i/>
          <w:sz w:val="24"/>
          <w:szCs w:val="24"/>
        </w:rPr>
        <w:t>N.B.</w:t>
      </w:r>
      <w:r w:rsidRPr="00D215DD">
        <w:rPr>
          <w:i/>
          <w:sz w:val="24"/>
          <w:szCs w:val="24"/>
        </w:rPr>
        <w:tab/>
        <w:t>Alla presente dichiarazione deve essere allegata copi</w:t>
      </w:r>
      <w:r w:rsidR="00B15BBD" w:rsidRPr="00D215DD">
        <w:rPr>
          <w:i/>
          <w:sz w:val="24"/>
          <w:szCs w:val="24"/>
        </w:rPr>
        <w:t>a fotostatica di un documento d’</w:t>
      </w:r>
      <w:r w:rsidRPr="00D215DD">
        <w:rPr>
          <w:i/>
          <w:sz w:val="24"/>
          <w:szCs w:val="24"/>
        </w:rPr>
        <w:t>identità in corso di validità del/i soggetto/i firmatario/i.</w:t>
      </w:r>
    </w:p>
    <w:p w14:paraId="7A689B68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i/>
          <w:sz w:val="24"/>
          <w:szCs w:val="24"/>
        </w:rPr>
      </w:pPr>
    </w:p>
    <w:p w14:paraId="1A1EE463" w14:textId="77777777" w:rsidR="005E2F5D" w:rsidRPr="00D215DD" w:rsidRDefault="005E2F5D" w:rsidP="005E2F5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t>N.B</w:t>
      </w:r>
      <w:r w:rsidR="00B15BBD" w:rsidRPr="00D215DD">
        <w:rPr>
          <w:i/>
          <w:sz w:val="24"/>
          <w:szCs w:val="24"/>
        </w:rPr>
        <w:t>.</w:t>
      </w:r>
      <w:r w:rsidRPr="00D215DD">
        <w:rPr>
          <w:i/>
          <w:sz w:val="24"/>
          <w:szCs w:val="24"/>
        </w:rPr>
        <w:tab/>
      </w:r>
      <w:r w:rsidR="00B15BBD" w:rsidRPr="00D215DD">
        <w:rPr>
          <w:b/>
          <w:i/>
          <w:sz w:val="24"/>
          <w:szCs w:val="24"/>
          <w:u w:val="single"/>
        </w:rPr>
        <w:t>Og</w:t>
      </w:r>
      <w:r w:rsidRPr="00D215DD">
        <w:rPr>
          <w:b/>
          <w:i/>
          <w:sz w:val="24"/>
          <w:szCs w:val="24"/>
          <w:u w:val="single"/>
        </w:rPr>
        <w:t>ni pagina</w:t>
      </w:r>
      <w:r w:rsidRPr="00D215DD">
        <w:rPr>
          <w:i/>
          <w:sz w:val="24"/>
          <w:szCs w:val="24"/>
        </w:rPr>
        <w:t xml:space="preserve"> del presente modulo dovrà essere corredato di </w:t>
      </w:r>
      <w:r w:rsidRPr="00D215DD">
        <w:rPr>
          <w:b/>
          <w:i/>
          <w:sz w:val="24"/>
          <w:szCs w:val="24"/>
          <w:u w:val="single"/>
        </w:rPr>
        <w:t>timbro della società e sigla del legale rappresentante/procuratore</w:t>
      </w:r>
    </w:p>
    <w:p w14:paraId="2E2C6A54" w14:textId="77777777" w:rsidR="00B410CA" w:rsidRPr="00D215DD" w:rsidRDefault="005E2F5D" w:rsidP="00C30793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b/>
          <w:i/>
          <w:sz w:val="24"/>
          <w:szCs w:val="24"/>
          <w:u w:val="single"/>
        </w:rPr>
      </w:pPr>
      <w:r w:rsidRPr="00D215DD">
        <w:rPr>
          <w:i/>
          <w:sz w:val="24"/>
          <w:szCs w:val="24"/>
        </w:rPr>
        <w:tab/>
        <w:t xml:space="preserve">Qualora la documentazione </w:t>
      </w:r>
      <w:r w:rsidR="003844E2" w:rsidRPr="00D215DD">
        <w:rPr>
          <w:i/>
          <w:sz w:val="24"/>
          <w:szCs w:val="24"/>
        </w:rPr>
        <w:t>sia</w:t>
      </w:r>
      <w:r w:rsidRPr="00D215DD">
        <w:rPr>
          <w:i/>
          <w:sz w:val="24"/>
          <w:szCs w:val="24"/>
        </w:rPr>
        <w:t xml:space="preserve"> sottoscritta dal “procuratore/i” della società, dovrà essere allegata copia della relativa procura notarile (GENERALE O SPECIALE) o altro documento da cui evincere i poteri di rappresentanza.</w:t>
      </w:r>
      <w:r w:rsidRPr="00D215DD">
        <w:rPr>
          <w:b/>
          <w:i/>
          <w:sz w:val="24"/>
          <w:szCs w:val="24"/>
          <w:u w:val="single"/>
        </w:rPr>
        <w:t xml:space="preserve"> </w:t>
      </w:r>
    </w:p>
    <w:sectPr w:rsidR="00B410CA" w:rsidRPr="00D215DD" w:rsidSect="00851423">
      <w:headerReference w:type="default" r:id="rId9"/>
      <w:footerReference w:type="default" r:id="rId10"/>
      <w:pgSz w:w="11906" w:h="16838"/>
      <w:pgMar w:top="1276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26E99A" w14:textId="77777777" w:rsidR="00A40E37" w:rsidRDefault="00A40E37">
      <w:r>
        <w:separator/>
      </w:r>
    </w:p>
  </w:endnote>
  <w:endnote w:type="continuationSeparator" w:id="0">
    <w:p w14:paraId="3B3893ED" w14:textId="77777777" w:rsidR="00A40E37" w:rsidRDefault="00A4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310568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677036FC" w14:textId="01F631A0" w:rsidR="00C30793" w:rsidRPr="00C30793" w:rsidRDefault="00C30793">
        <w:pPr>
          <w:pStyle w:val="Pidipagina"/>
          <w:jc w:val="center"/>
          <w:rPr>
            <w:rFonts w:ascii="Verdana" w:hAnsi="Verdana"/>
          </w:rPr>
        </w:pPr>
        <w:r w:rsidRPr="00C30793">
          <w:rPr>
            <w:rFonts w:ascii="Verdana" w:hAnsi="Verdana"/>
          </w:rPr>
          <w:fldChar w:fldCharType="begin"/>
        </w:r>
        <w:r w:rsidRPr="00C30793">
          <w:rPr>
            <w:rFonts w:ascii="Verdana" w:hAnsi="Verdana"/>
          </w:rPr>
          <w:instrText>PAGE   \* MERGEFORMAT</w:instrText>
        </w:r>
        <w:r w:rsidRPr="00C30793">
          <w:rPr>
            <w:rFonts w:ascii="Verdana" w:hAnsi="Verdana"/>
          </w:rPr>
          <w:fldChar w:fldCharType="separate"/>
        </w:r>
        <w:r w:rsidR="00851423">
          <w:rPr>
            <w:rFonts w:ascii="Verdana" w:hAnsi="Verdana"/>
            <w:noProof/>
          </w:rPr>
          <w:t>1</w:t>
        </w:r>
        <w:r w:rsidRPr="00C30793">
          <w:rPr>
            <w:rFonts w:ascii="Verdana" w:hAnsi="Verdana"/>
          </w:rPr>
          <w:fldChar w:fldCharType="end"/>
        </w:r>
        <w:r w:rsidRPr="00C30793">
          <w:rPr>
            <w:rFonts w:ascii="Verdana" w:hAnsi="Verdana"/>
          </w:rPr>
          <w:t>/</w:t>
        </w:r>
        <w:r w:rsidR="00CB0F26">
          <w:rPr>
            <w:rFonts w:ascii="Verdana" w:hAnsi="Verdana"/>
          </w:rPr>
          <w:t>4</w:t>
        </w:r>
      </w:p>
    </w:sdtContent>
  </w:sdt>
  <w:p w14:paraId="56FA43C7" w14:textId="77777777"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7F7A3" w14:textId="77777777" w:rsidR="00A40E37" w:rsidRDefault="00A40E37">
      <w:r>
        <w:separator/>
      </w:r>
    </w:p>
  </w:footnote>
  <w:footnote w:type="continuationSeparator" w:id="0">
    <w:p w14:paraId="0E40A9D2" w14:textId="77777777" w:rsidR="00A40E37" w:rsidRDefault="00A4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ADECA" w14:textId="77777777" w:rsidR="00B410CA" w:rsidRPr="002E1F00" w:rsidRDefault="002E1F00" w:rsidP="00B410CA">
    <w:pPr>
      <w:tabs>
        <w:tab w:val="center" w:pos="4819"/>
        <w:tab w:val="right" w:pos="9638"/>
      </w:tabs>
      <w:rPr>
        <w:rFonts w:ascii="Garamond" w:hAnsi="Garamond"/>
        <w:b/>
        <w:sz w:val="24"/>
        <w:szCs w:val="24"/>
        <w:lang w:eastAsia="x-none"/>
      </w:rPr>
    </w:pPr>
    <w:r w:rsidRPr="002E1F00">
      <w:rPr>
        <w:rFonts w:ascii="Garamond" w:hAnsi="Garamond"/>
        <w:b/>
        <w:sz w:val="24"/>
        <w:szCs w:val="24"/>
        <w:lang w:eastAsia="x-none"/>
      </w:rPr>
      <w:t>Busta A – allegato 1</w:t>
    </w:r>
    <w:r w:rsidR="00507122">
      <w:rPr>
        <w:rFonts w:ascii="Garamond" w:hAnsi="Garamond"/>
        <w:b/>
        <w:sz w:val="24"/>
        <w:szCs w:val="24"/>
        <w:lang w:eastAsia="x-none"/>
      </w:rPr>
      <w:t xml:space="preserve"> al disciplinare</w:t>
    </w:r>
  </w:p>
  <w:p w14:paraId="4E11C18D" w14:textId="77777777"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321E6"/>
    <w:multiLevelType w:val="hybridMultilevel"/>
    <w:tmpl w:val="E8DC0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16"/>
  </w:num>
  <w:num w:numId="3">
    <w:abstractNumId w:val="1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7"/>
  </w:num>
  <w:num w:numId="20">
    <w:abstractNumId w:val="15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CD0"/>
    <w:rsid w:val="00036561"/>
    <w:rsid w:val="00037C58"/>
    <w:rsid w:val="00040C1E"/>
    <w:rsid w:val="00041501"/>
    <w:rsid w:val="00044C08"/>
    <w:rsid w:val="0004506E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6C35"/>
    <w:rsid w:val="0009792B"/>
    <w:rsid w:val="000A0742"/>
    <w:rsid w:val="000A1DB0"/>
    <w:rsid w:val="000A1F2A"/>
    <w:rsid w:val="000A352C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40A07"/>
    <w:rsid w:val="00140A0C"/>
    <w:rsid w:val="001416EC"/>
    <w:rsid w:val="00141E79"/>
    <w:rsid w:val="00142893"/>
    <w:rsid w:val="00144B9F"/>
    <w:rsid w:val="00146E64"/>
    <w:rsid w:val="00147B8F"/>
    <w:rsid w:val="00151B4C"/>
    <w:rsid w:val="00152737"/>
    <w:rsid w:val="001532A4"/>
    <w:rsid w:val="001536C3"/>
    <w:rsid w:val="0015490A"/>
    <w:rsid w:val="00154946"/>
    <w:rsid w:val="001553A8"/>
    <w:rsid w:val="00156CB1"/>
    <w:rsid w:val="0016151E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1BD0"/>
    <w:rsid w:val="001A2E32"/>
    <w:rsid w:val="001A50E4"/>
    <w:rsid w:val="001A63BF"/>
    <w:rsid w:val="001A6905"/>
    <w:rsid w:val="001B0C31"/>
    <w:rsid w:val="001B17AC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6A2D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2D5D"/>
    <w:rsid w:val="001F349B"/>
    <w:rsid w:val="001F3B8A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37F8"/>
    <w:rsid w:val="002753C7"/>
    <w:rsid w:val="00275A6E"/>
    <w:rsid w:val="00275C3F"/>
    <w:rsid w:val="00276153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D24"/>
    <w:rsid w:val="002C7A1B"/>
    <w:rsid w:val="002D0346"/>
    <w:rsid w:val="002D1918"/>
    <w:rsid w:val="002D28C1"/>
    <w:rsid w:val="002D2D85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1F00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654F"/>
    <w:rsid w:val="002F7C68"/>
    <w:rsid w:val="00301ECB"/>
    <w:rsid w:val="00302C9A"/>
    <w:rsid w:val="00302DF1"/>
    <w:rsid w:val="00303DA9"/>
    <w:rsid w:val="00303F44"/>
    <w:rsid w:val="00305451"/>
    <w:rsid w:val="00306F37"/>
    <w:rsid w:val="00310772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2FF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5742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8B8"/>
    <w:rsid w:val="00432943"/>
    <w:rsid w:val="00435B54"/>
    <w:rsid w:val="00437CD4"/>
    <w:rsid w:val="004403EA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6FDF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828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483E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122"/>
    <w:rsid w:val="005079CD"/>
    <w:rsid w:val="00511EA7"/>
    <w:rsid w:val="00513DBC"/>
    <w:rsid w:val="00515FCF"/>
    <w:rsid w:val="005178C3"/>
    <w:rsid w:val="0052210D"/>
    <w:rsid w:val="0052219D"/>
    <w:rsid w:val="005223CA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04F2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B7E20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4D3F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A3E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1423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4E22"/>
    <w:rsid w:val="00874FC0"/>
    <w:rsid w:val="00877108"/>
    <w:rsid w:val="00877D93"/>
    <w:rsid w:val="00880442"/>
    <w:rsid w:val="00880F3F"/>
    <w:rsid w:val="008810BE"/>
    <w:rsid w:val="00881107"/>
    <w:rsid w:val="00882AAC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6248"/>
    <w:rsid w:val="008D7B92"/>
    <w:rsid w:val="008E0E51"/>
    <w:rsid w:val="008E28FE"/>
    <w:rsid w:val="008E39DC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6789"/>
    <w:rsid w:val="009106ED"/>
    <w:rsid w:val="00911CB2"/>
    <w:rsid w:val="00912846"/>
    <w:rsid w:val="00912C98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A1883"/>
    <w:rsid w:val="009A3178"/>
    <w:rsid w:val="009A349A"/>
    <w:rsid w:val="009A3707"/>
    <w:rsid w:val="009A502B"/>
    <w:rsid w:val="009B389E"/>
    <w:rsid w:val="009B3C32"/>
    <w:rsid w:val="009B62E1"/>
    <w:rsid w:val="009B653D"/>
    <w:rsid w:val="009C22BA"/>
    <w:rsid w:val="009C3DB8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008"/>
    <w:rsid w:val="00A366F0"/>
    <w:rsid w:val="00A40E37"/>
    <w:rsid w:val="00A43E09"/>
    <w:rsid w:val="00A4413E"/>
    <w:rsid w:val="00A4676A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0FA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0E7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0F26"/>
    <w:rsid w:val="00CB1451"/>
    <w:rsid w:val="00CB19EF"/>
    <w:rsid w:val="00CB1D58"/>
    <w:rsid w:val="00CB2ABC"/>
    <w:rsid w:val="00CB2BC1"/>
    <w:rsid w:val="00CB3F87"/>
    <w:rsid w:val="00CB656C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15DD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07203"/>
    <w:rsid w:val="00E077E8"/>
    <w:rsid w:val="00E10F25"/>
    <w:rsid w:val="00E110F2"/>
    <w:rsid w:val="00E12C90"/>
    <w:rsid w:val="00E1313E"/>
    <w:rsid w:val="00E13381"/>
    <w:rsid w:val="00E13A7A"/>
    <w:rsid w:val="00E1668D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50611"/>
    <w:rsid w:val="00E52F89"/>
    <w:rsid w:val="00E55DE5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2F02"/>
    <w:rsid w:val="00E9458A"/>
    <w:rsid w:val="00E950BE"/>
    <w:rsid w:val="00E96287"/>
    <w:rsid w:val="00E967F5"/>
    <w:rsid w:val="00EA0A0A"/>
    <w:rsid w:val="00EA28A4"/>
    <w:rsid w:val="00EA4070"/>
    <w:rsid w:val="00EA45ED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7F0"/>
    <w:rsid w:val="00EE5AF4"/>
    <w:rsid w:val="00EF171E"/>
    <w:rsid w:val="00EF2114"/>
    <w:rsid w:val="00EF4CD9"/>
    <w:rsid w:val="00EF4DE1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A6EE8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3DE39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3EC8E-277E-4B7F-909B-2AC2B8C7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7051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Alessandro DeStefano</cp:lastModifiedBy>
  <cp:revision>9</cp:revision>
  <cp:lastPrinted>2019-09-24T15:07:00Z</cp:lastPrinted>
  <dcterms:created xsi:type="dcterms:W3CDTF">2022-01-11T14:41:00Z</dcterms:created>
  <dcterms:modified xsi:type="dcterms:W3CDTF">2022-01-31T13:49:00Z</dcterms:modified>
</cp:coreProperties>
</file>